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09281" w14:textId="77777777" w:rsidR="00E72CF8" w:rsidRPr="00C02C2F" w:rsidRDefault="00C02C2F" w:rsidP="00C02C2F">
      <w:pPr>
        <w:ind w:left="284" w:right="-7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 w:rsidRPr="00C02C2F">
        <w:rPr>
          <w:rFonts w:ascii="Bookman Old Style" w:eastAsia="Bookman Old Style" w:hAnsi="Bookman Old Style" w:cs="Bookman Old Style"/>
          <w:sz w:val="36"/>
          <w:szCs w:val="36"/>
        </w:rPr>
        <w:t>K</w:t>
      </w:r>
      <w:r w:rsidRPr="00C02C2F">
        <w:rPr>
          <w:rFonts w:ascii="Bookman Old Style" w:eastAsia="Bookman Old Style" w:hAnsi="Bookman Old Style" w:cs="Bookman Old Style"/>
          <w:spacing w:val="2"/>
          <w:sz w:val="36"/>
          <w:szCs w:val="36"/>
        </w:rPr>
        <w:t>O</w:t>
      </w:r>
      <w:r w:rsidRPr="00C02C2F">
        <w:rPr>
          <w:rFonts w:ascii="Bookman Old Style" w:eastAsia="Bookman Old Style" w:hAnsi="Bookman Old Style" w:cs="Bookman Old Style"/>
          <w:sz w:val="36"/>
          <w:szCs w:val="36"/>
        </w:rPr>
        <w:t>P</w:t>
      </w:r>
      <w:r w:rsidRPr="00C02C2F">
        <w:rPr>
          <w:rFonts w:ascii="Bookman Old Style" w:eastAsia="Bookman Old Style" w:hAnsi="Bookman Old Style" w:cs="Bookman Old Style"/>
          <w:spacing w:val="-4"/>
          <w:sz w:val="36"/>
          <w:szCs w:val="36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w w:val="99"/>
          <w:sz w:val="36"/>
          <w:szCs w:val="36"/>
        </w:rPr>
        <w:t>P</w:t>
      </w:r>
      <w:r w:rsidRPr="00C02C2F">
        <w:rPr>
          <w:rFonts w:ascii="Bookman Old Style" w:eastAsia="Bookman Old Style" w:hAnsi="Bookman Old Style" w:cs="Bookman Old Style"/>
          <w:w w:val="99"/>
          <w:sz w:val="36"/>
          <w:szCs w:val="36"/>
        </w:rPr>
        <w:t>E</w:t>
      </w:r>
      <w:r w:rsidRPr="00C02C2F">
        <w:rPr>
          <w:rFonts w:ascii="Bookman Old Style" w:eastAsia="Bookman Old Style" w:hAnsi="Bookman Old Style" w:cs="Bookman Old Style"/>
          <w:spacing w:val="3"/>
          <w:w w:val="99"/>
          <w:sz w:val="36"/>
          <w:szCs w:val="36"/>
        </w:rPr>
        <w:t>R</w:t>
      </w:r>
      <w:r w:rsidRPr="00C02C2F">
        <w:rPr>
          <w:rFonts w:ascii="Bookman Old Style" w:eastAsia="Bookman Old Style" w:hAnsi="Bookman Old Style" w:cs="Bookman Old Style"/>
          <w:spacing w:val="-2"/>
          <w:w w:val="99"/>
          <w:sz w:val="36"/>
          <w:szCs w:val="36"/>
        </w:rPr>
        <w:t>U</w:t>
      </w:r>
      <w:r w:rsidRPr="00C02C2F">
        <w:rPr>
          <w:rFonts w:ascii="Bookman Old Style" w:eastAsia="Bookman Old Style" w:hAnsi="Bookman Old Style" w:cs="Bookman Old Style"/>
          <w:w w:val="99"/>
          <w:sz w:val="36"/>
          <w:szCs w:val="36"/>
        </w:rPr>
        <w:t>SA</w:t>
      </w:r>
      <w:r w:rsidRPr="00C02C2F">
        <w:rPr>
          <w:rFonts w:ascii="Bookman Old Style" w:eastAsia="Bookman Old Style" w:hAnsi="Bookman Old Style" w:cs="Bookman Old Style"/>
          <w:spacing w:val="3"/>
          <w:w w:val="99"/>
          <w:sz w:val="36"/>
          <w:szCs w:val="36"/>
        </w:rPr>
        <w:t>H</w:t>
      </w:r>
      <w:r w:rsidRPr="00C02C2F">
        <w:rPr>
          <w:rFonts w:ascii="Bookman Old Style" w:eastAsia="Bookman Old Style" w:hAnsi="Bookman Old Style" w:cs="Bookman Old Style"/>
          <w:spacing w:val="-1"/>
          <w:w w:val="99"/>
          <w:sz w:val="36"/>
          <w:szCs w:val="36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w w:val="99"/>
          <w:sz w:val="36"/>
          <w:szCs w:val="36"/>
        </w:rPr>
        <w:t>A</w:t>
      </w:r>
      <w:r w:rsidRPr="00C02C2F">
        <w:rPr>
          <w:rFonts w:ascii="Bookman Old Style" w:eastAsia="Bookman Old Style" w:hAnsi="Bookman Old Style" w:cs="Bookman Old Style"/>
          <w:w w:val="99"/>
          <w:sz w:val="36"/>
          <w:szCs w:val="36"/>
        </w:rPr>
        <w:t>N</w:t>
      </w:r>
    </w:p>
    <w:p w14:paraId="6B612FB5" w14:textId="77777777" w:rsidR="00E72CF8" w:rsidRPr="00C02C2F" w:rsidRDefault="00E72CF8">
      <w:pPr>
        <w:spacing w:line="200" w:lineRule="exact"/>
        <w:rPr>
          <w:sz w:val="36"/>
          <w:szCs w:val="36"/>
        </w:rPr>
      </w:pPr>
    </w:p>
    <w:p w14:paraId="0A703296" w14:textId="4C34BA29" w:rsidR="00E72CF8" w:rsidRPr="00C02C2F" w:rsidRDefault="00E72CF8">
      <w:pPr>
        <w:spacing w:before="14" w:line="260" w:lineRule="exact"/>
        <w:rPr>
          <w:sz w:val="36"/>
          <w:szCs w:val="36"/>
        </w:rPr>
      </w:pPr>
    </w:p>
    <w:p w14:paraId="1DD68ABE" w14:textId="1DC2380D" w:rsidR="00C02C2F" w:rsidRPr="00C02C2F" w:rsidRDefault="00C02C2F">
      <w:pPr>
        <w:spacing w:before="14" w:line="260" w:lineRule="exact"/>
        <w:rPr>
          <w:sz w:val="36"/>
          <w:szCs w:val="36"/>
        </w:rPr>
      </w:pPr>
    </w:p>
    <w:p w14:paraId="3EED13A1" w14:textId="77777777" w:rsidR="00C02C2F" w:rsidRDefault="00C02C2F">
      <w:pPr>
        <w:spacing w:before="14" w:line="260" w:lineRule="exact"/>
        <w:rPr>
          <w:sz w:val="24"/>
          <w:szCs w:val="24"/>
        </w:rPr>
      </w:pPr>
    </w:p>
    <w:p w14:paraId="5E69E53B" w14:textId="77777777" w:rsidR="00C02C2F" w:rsidRPr="00C02C2F" w:rsidRDefault="00C02C2F">
      <w:pPr>
        <w:spacing w:before="14" w:line="260" w:lineRule="exact"/>
        <w:rPr>
          <w:sz w:val="24"/>
          <w:szCs w:val="24"/>
        </w:rPr>
      </w:pPr>
    </w:p>
    <w:p w14:paraId="7F7DCBD3" w14:textId="7EA88D5B" w:rsidR="00C02C2F" w:rsidRDefault="00C02C2F" w:rsidP="00C02C2F">
      <w:pPr>
        <w:spacing w:line="360" w:lineRule="auto"/>
        <w:ind w:left="305" w:right="35" w:firstLine="2878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 w:rsidRPr="00C02C2F">
        <w:rPr>
          <w:rFonts w:ascii="Bookman Old Style" w:eastAsia="Bookman Old Style" w:hAnsi="Bookman Old Style" w:cs="Bookman Old Style"/>
          <w:b/>
          <w:bCs/>
          <w:sz w:val="28"/>
          <w:szCs w:val="28"/>
        </w:rPr>
        <w:t>S</w:t>
      </w:r>
      <w:r w:rsidRPr="00C02C2F">
        <w:rPr>
          <w:rFonts w:ascii="Bookman Old Style" w:eastAsia="Bookman Old Style" w:hAnsi="Bookman Old Style" w:cs="Bookman Old Style"/>
          <w:b/>
          <w:bCs/>
          <w:spacing w:val="-1"/>
          <w:sz w:val="28"/>
          <w:szCs w:val="28"/>
        </w:rPr>
        <w:t>U</w:t>
      </w:r>
      <w:r w:rsidRPr="00C02C2F">
        <w:rPr>
          <w:rFonts w:ascii="Bookman Old Style" w:eastAsia="Bookman Old Style" w:hAnsi="Bookman Old Style" w:cs="Bookman Old Style"/>
          <w:b/>
          <w:bCs/>
          <w:spacing w:val="3"/>
          <w:sz w:val="28"/>
          <w:szCs w:val="28"/>
        </w:rPr>
        <w:t>R</w:t>
      </w:r>
      <w:r w:rsidRPr="00C02C2F">
        <w:rPr>
          <w:rFonts w:ascii="Bookman Old Style" w:eastAsia="Bookman Old Style" w:hAnsi="Bookman Old Style" w:cs="Bookman Old Style"/>
          <w:b/>
          <w:bCs/>
          <w:spacing w:val="-1"/>
          <w:sz w:val="28"/>
          <w:szCs w:val="28"/>
        </w:rPr>
        <w:t>A</w:t>
      </w:r>
      <w:r w:rsidRPr="00C02C2F">
        <w:rPr>
          <w:rFonts w:ascii="Bookman Old Style" w:eastAsia="Bookman Old Style" w:hAnsi="Bookman Old Style" w:cs="Bookman Old Style"/>
          <w:b/>
          <w:bCs/>
          <w:sz w:val="28"/>
          <w:szCs w:val="28"/>
        </w:rPr>
        <w:t>T</w:t>
      </w:r>
      <w:r w:rsidRPr="00C02C2F">
        <w:rPr>
          <w:rFonts w:ascii="Bookman Old Style" w:eastAsia="Bookman Old Style" w:hAnsi="Bookman Old Style" w:cs="Bookman Old Style"/>
          <w:b/>
          <w:bCs/>
          <w:spacing w:val="-5"/>
          <w:sz w:val="28"/>
          <w:szCs w:val="28"/>
        </w:rPr>
        <w:t xml:space="preserve"> </w:t>
      </w:r>
      <w:r w:rsidRPr="00C02C2F">
        <w:rPr>
          <w:rFonts w:ascii="Bookman Old Style" w:eastAsia="Bookman Old Style" w:hAnsi="Bookman Old Style" w:cs="Bookman Old Style"/>
          <w:b/>
          <w:bCs/>
          <w:spacing w:val="-1"/>
          <w:sz w:val="28"/>
          <w:szCs w:val="28"/>
        </w:rPr>
        <w:t>P</w:t>
      </w:r>
      <w:r w:rsidRPr="00C02C2F">
        <w:rPr>
          <w:rFonts w:ascii="Bookman Old Style" w:eastAsia="Bookman Old Style" w:hAnsi="Bookman Old Style" w:cs="Bookman Old Style"/>
          <w:b/>
          <w:bCs/>
          <w:sz w:val="28"/>
          <w:szCs w:val="28"/>
        </w:rPr>
        <w:t>E</w:t>
      </w:r>
      <w:r w:rsidRPr="00C02C2F">
        <w:rPr>
          <w:rFonts w:ascii="Bookman Old Style" w:eastAsia="Bookman Old Style" w:hAnsi="Bookman Old Style" w:cs="Bookman Old Style"/>
          <w:b/>
          <w:bCs/>
          <w:spacing w:val="1"/>
          <w:sz w:val="28"/>
          <w:szCs w:val="28"/>
        </w:rPr>
        <w:t>RN</w:t>
      </w:r>
      <w:r w:rsidRPr="00C02C2F">
        <w:rPr>
          <w:rFonts w:ascii="Bookman Old Style" w:eastAsia="Bookman Old Style" w:hAnsi="Bookman Old Style" w:cs="Bookman Old Style"/>
          <w:b/>
          <w:bCs/>
          <w:sz w:val="28"/>
          <w:szCs w:val="28"/>
        </w:rPr>
        <w:t>Y</w:t>
      </w:r>
      <w:r w:rsidRPr="00C02C2F">
        <w:rPr>
          <w:rFonts w:ascii="Bookman Old Style" w:eastAsia="Bookman Old Style" w:hAnsi="Bookman Old Style" w:cs="Bookman Old Style"/>
          <w:b/>
          <w:bCs/>
          <w:spacing w:val="1"/>
          <w:sz w:val="28"/>
          <w:szCs w:val="28"/>
        </w:rPr>
        <w:t>ATA</w:t>
      </w:r>
      <w:r w:rsidRPr="00C02C2F">
        <w:rPr>
          <w:rFonts w:ascii="Bookman Old Style" w:eastAsia="Bookman Old Style" w:hAnsi="Bookman Old Style" w:cs="Bookman Old Style"/>
          <w:b/>
          <w:bCs/>
          <w:spacing w:val="-1"/>
          <w:sz w:val="28"/>
          <w:szCs w:val="28"/>
        </w:rPr>
        <w:t>A</w:t>
      </w:r>
      <w:r w:rsidRPr="00C02C2F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N </w:t>
      </w:r>
    </w:p>
    <w:p w14:paraId="0D51537A" w14:textId="768C4D48" w:rsidR="00E72CF8" w:rsidRPr="00C02C2F" w:rsidRDefault="00C02C2F" w:rsidP="00C02C2F">
      <w:pPr>
        <w:spacing w:line="700" w:lineRule="atLeast"/>
        <w:ind w:left="305" w:right="35" w:hanging="21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Pr="00C02C2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gan</w:t>
      </w:r>
      <w:r w:rsidRPr="00C02C2F">
        <w:rPr>
          <w:rFonts w:ascii="Bookman Old Style" w:eastAsia="Bookman Old Style" w:hAnsi="Bookman Old Style" w:cs="Bookman Old Style"/>
          <w:spacing w:val="-12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b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wah</w:t>
      </w:r>
      <w:r w:rsidRPr="00C02C2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i:</w:t>
      </w:r>
    </w:p>
    <w:p w14:paraId="03FC1E87" w14:textId="77777777" w:rsidR="00E72CF8" w:rsidRPr="00C02C2F" w:rsidRDefault="00E72CF8">
      <w:pPr>
        <w:spacing w:before="13" w:line="220" w:lineRule="exact"/>
        <w:rPr>
          <w:sz w:val="24"/>
          <w:szCs w:val="24"/>
        </w:rPr>
      </w:pPr>
    </w:p>
    <w:p w14:paraId="73AEB7A7" w14:textId="152F95BD" w:rsidR="00C02C2F" w:rsidRDefault="00C02C2F" w:rsidP="00C02C2F">
      <w:pPr>
        <w:spacing w:line="360" w:lineRule="auto"/>
        <w:ind w:left="305" w:right="3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ma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</w:p>
    <w:p w14:paraId="771CBA7A" w14:textId="514A663F" w:rsidR="00C02C2F" w:rsidRDefault="00C02C2F" w:rsidP="00C02C2F">
      <w:pPr>
        <w:spacing w:line="360" w:lineRule="auto"/>
        <w:ind w:left="305" w:right="3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</w:p>
    <w:p w14:paraId="7A2BE526" w14:textId="02219EFB" w:rsidR="00E72CF8" w:rsidRPr="00C02C2F" w:rsidRDefault="00C02C2F" w:rsidP="00C02C2F">
      <w:pPr>
        <w:spacing w:line="360" w:lineRule="auto"/>
        <w:ind w:left="305" w:right="3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mat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0102E748" w14:textId="77777777" w:rsidR="00E72CF8" w:rsidRPr="00C02C2F" w:rsidRDefault="00E72CF8">
      <w:pPr>
        <w:spacing w:line="200" w:lineRule="exact"/>
        <w:rPr>
          <w:sz w:val="24"/>
          <w:szCs w:val="24"/>
        </w:rPr>
      </w:pPr>
    </w:p>
    <w:p w14:paraId="676F6E06" w14:textId="77777777" w:rsidR="00E72CF8" w:rsidRPr="00C02C2F" w:rsidRDefault="00E72CF8">
      <w:pPr>
        <w:spacing w:before="8" w:line="260" w:lineRule="exact"/>
        <w:rPr>
          <w:sz w:val="24"/>
          <w:szCs w:val="24"/>
        </w:rPr>
      </w:pPr>
    </w:p>
    <w:p w14:paraId="38DCD737" w14:textId="77777777" w:rsidR="00E72CF8" w:rsidRPr="00C02C2F" w:rsidRDefault="00C02C2F" w:rsidP="00C02C2F">
      <w:pPr>
        <w:spacing w:line="360" w:lineRule="auto"/>
        <w:ind w:left="305" w:right="3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y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wa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oku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il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h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nan s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f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i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r K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Pr="00C02C2F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3"/>
          <w:sz w:val="24"/>
          <w:szCs w:val="24"/>
        </w:rPr>
        <w:t>V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r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C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V/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……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.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…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…………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… 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ang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la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/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20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alah</w:t>
      </w:r>
      <w:r w:rsidRPr="00C02C2F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nar</w:t>
      </w:r>
      <w:r w:rsidRPr="00C02C2F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h.</w:t>
      </w:r>
    </w:p>
    <w:p w14:paraId="0B3921AA" w14:textId="77777777" w:rsidR="00E72CF8" w:rsidRPr="00C02C2F" w:rsidRDefault="00E72CF8" w:rsidP="00C02C2F">
      <w:pPr>
        <w:spacing w:before="16" w:line="360" w:lineRule="auto"/>
        <w:rPr>
          <w:sz w:val="24"/>
          <w:szCs w:val="24"/>
        </w:rPr>
      </w:pPr>
    </w:p>
    <w:p w14:paraId="29CD3194" w14:textId="77777777" w:rsidR="00E72CF8" w:rsidRPr="00C02C2F" w:rsidRDefault="00C02C2F" w:rsidP="00C02C2F">
      <w:pPr>
        <w:spacing w:line="360" w:lineRule="auto"/>
        <w:ind w:left="305" w:right="3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ian</w:t>
      </w:r>
      <w:r w:rsidRPr="00C02C2F">
        <w:rPr>
          <w:rFonts w:ascii="Bookman Old Style" w:eastAsia="Bookman Old Style" w:hAnsi="Bookman Old Style" w:cs="Bookman Old Style"/>
          <w:spacing w:val="12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ur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at</w:t>
      </w:r>
      <w:r w:rsidRPr="00C02C2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6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sa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6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at</w:t>
      </w:r>
      <w:r w:rsidRPr="00C02C2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gan</w:t>
      </w:r>
      <w:r w:rsidRPr="00C02C2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a, 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ila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pacing w:val="4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ud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 h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1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oku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nar</w:t>
      </w:r>
      <w:r w:rsidRPr="00C02C2F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ak</w:t>
      </w:r>
      <w:r w:rsidRPr="00C02C2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h,</w:t>
      </w:r>
      <w:r w:rsidRPr="00C02C2F"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sa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si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p 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/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h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ku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 s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ai</w:t>
      </w:r>
      <w:r w:rsidRPr="00C02C2F"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en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nd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6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 xml:space="preserve">- 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an.</w:t>
      </w:r>
    </w:p>
    <w:p w14:paraId="3FF3C4CC" w14:textId="77777777" w:rsidR="00E72CF8" w:rsidRPr="00C02C2F" w:rsidRDefault="00E72CF8">
      <w:pPr>
        <w:spacing w:line="200" w:lineRule="exact"/>
        <w:rPr>
          <w:sz w:val="24"/>
          <w:szCs w:val="24"/>
        </w:rPr>
      </w:pPr>
    </w:p>
    <w:p w14:paraId="05D18B46" w14:textId="77777777" w:rsidR="00E72CF8" w:rsidRPr="00C02C2F" w:rsidRDefault="00E72CF8">
      <w:pPr>
        <w:spacing w:before="11" w:line="260" w:lineRule="exact"/>
        <w:rPr>
          <w:sz w:val="24"/>
          <w:szCs w:val="24"/>
        </w:rPr>
      </w:pPr>
    </w:p>
    <w:p w14:paraId="52D8A2A4" w14:textId="77777777" w:rsidR="00E72CF8" w:rsidRPr="00C02C2F" w:rsidRDefault="00C02C2F" w:rsidP="00C02C2F">
      <w:pPr>
        <w:ind w:left="4111" w:right="-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z w:val="24"/>
          <w:szCs w:val="24"/>
        </w:rPr>
        <w:t>………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…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C02C2F">
        <w:rPr>
          <w:rFonts w:ascii="Bookman Old Style" w:eastAsia="Bookman Old Style" w:hAnsi="Bookman Old Style" w:cs="Bookman Old Style"/>
          <w:spacing w:val="-9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ang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lan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/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n</w:t>
      </w:r>
    </w:p>
    <w:p w14:paraId="5BE45FD8" w14:textId="77777777" w:rsidR="00E72CF8" w:rsidRPr="00C02C2F" w:rsidRDefault="00E72CF8" w:rsidP="00C02C2F">
      <w:pPr>
        <w:spacing w:line="200" w:lineRule="exact"/>
        <w:ind w:left="4111" w:right="-7"/>
        <w:rPr>
          <w:sz w:val="24"/>
          <w:szCs w:val="24"/>
        </w:rPr>
      </w:pPr>
    </w:p>
    <w:p w14:paraId="633DBB62" w14:textId="77777777" w:rsidR="00E72CF8" w:rsidRPr="00C02C2F" w:rsidRDefault="00E72CF8" w:rsidP="00C02C2F">
      <w:pPr>
        <w:spacing w:before="9" w:line="260" w:lineRule="exact"/>
        <w:ind w:left="4111" w:right="-7"/>
        <w:rPr>
          <w:sz w:val="24"/>
          <w:szCs w:val="24"/>
        </w:rPr>
      </w:pPr>
    </w:p>
    <w:p w14:paraId="524A773E" w14:textId="77777777" w:rsidR="00E72CF8" w:rsidRPr="00C02C2F" w:rsidRDefault="00C02C2F" w:rsidP="00C02C2F">
      <w:pPr>
        <w:ind w:left="4111" w:right="-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ai</w:t>
      </w:r>
    </w:p>
    <w:p w14:paraId="0DCD5ACC" w14:textId="77777777" w:rsidR="00E72CF8" w:rsidRPr="00C02C2F" w:rsidRDefault="00E72CF8" w:rsidP="00C02C2F">
      <w:pPr>
        <w:spacing w:line="200" w:lineRule="exact"/>
        <w:ind w:left="4111" w:right="-7"/>
        <w:rPr>
          <w:sz w:val="24"/>
          <w:szCs w:val="24"/>
        </w:rPr>
      </w:pPr>
    </w:p>
    <w:p w14:paraId="1A20EC59" w14:textId="77777777" w:rsidR="00E72CF8" w:rsidRPr="00C02C2F" w:rsidRDefault="00E72CF8" w:rsidP="00C02C2F">
      <w:pPr>
        <w:spacing w:before="11" w:line="260" w:lineRule="exact"/>
        <w:ind w:left="4111" w:right="-7"/>
        <w:rPr>
          <w:sz w:val="24"/>
          <w:szCs w:val="24"/>
        </w:rPr>
      </w:pPr>
    </w:p>
    <w:p w14:paraId="7C17DA8F" w14:textId="77777777" w:rsidR="00E72CF8" w:rsidRPr="00C02C2F" w:rsidRDefault="00C02C2F" w:rsidP="00C02C2F">
      <w:pPr>
        <w:ind w:left="4111" w:right="-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C02C2F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ma</w:t>
      </w:r>
      <w:r w:rsidRPr="00C02C2F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las,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J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an,</w:t>
      </w:r>
      <w:r w:rsidRPr="00C02C2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Pr="00C02C2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Pe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C02C2F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C02C2F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h</w:t>
      </w:r>
      <w:r w:rsidRPr="00C02C2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C02C2F">
        <w:rPr>
          <w:rFonts w:ascii="Bookman Old Style" w:eastAsia="Bookman Old Style" w:hAnsi="Bookman Old Style" w:cs="Bookman Old Style"/>
          <w:sz w:val="24"/>
          <w:szCs w:val="24"/>
        </w:rPr>
        <w:t>an)</w:t>
      </w:r>
    </w:p>
    <w:sectPr w:rsidR="00E72CF8" w:rsidRPr="00C02C2F" w:rsidSect="00C02C2F">
      <w:type w:val="continuous"/>
      <w:pgSz w:w="11900" w:h="18720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B2F12"/>
    <w:multiLevelType w:val="multilevel"/>
    <w:tmpl w:val="E0E2E7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CF8"/>
    <w:rsid w:val="00C02C2F"/>
    <w:rsid w:val="00E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88CC"/>
  <w15:docId w15:val="{04E636E4-B6D0-407E-92C5-96846FA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128F-33CE-45D0-BAA6-0C192C62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dinas peternakan</cp:lastModifiedBy>
  <cp:revision>2</cp:revision>
  <dcterms:created xsi:type="dcterms:W3CDTF">2020-10-10T06:20:00Z</dcterms:created>
  <dcterms:modified xsi:type="dcterms:W3CDTF">2020-10-10T06:28:00Z</dcterms:modified>
</cp:coreProperties>
</file>